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ED24E" w14:textId="7A856F6D" w:rsidR="0002207B" w:rsidRPr="00720478" w:rsidRDefault="0002207B" w:rsidP="00372CB4">
      <w:pPr>
        <w:spacing w:after="0"/>
        <w:ind w:left="7920" w:hanging="1541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lang w:eastAsia="en-GB"/>
        </w:rPr>
      </w:pPr>
      <w:bookmarkStart w:id="0" w:name="_GoBack"/>
      <w:bookmarkEnd w:id="0"/>
    </w:p>
    <w:p w14:paraId="1A1CE033" w14:textId="77777777" w:rsidR="00706AC8" w:rsidRPr="00720478" w:rsidRDefault="00706AC8" w:rsidP="00372CB4">
      <w:pPr>
        <w:spacing w:after="0"/>
        <w:jc w:val="both"/>
        <w:rPr>
          <w:rFonts w:asciiTheme="minorHAnsi" w:hAnsiTheme="minorHAnsi" w:cstheme="minorHAnsi"/>
          <w:b/>
          <w:i/>
          <w:iCs/>
          <w:color w:val="00B0F0"/>
          <w:sz w:val="21"/>
          <w:szCs w:val="21"/>
          <w:lang w:eastAsia="en-GB"/>
        </w:rPr>
      </w:pPr>
      <w:bookmarkStart w:id="1" w:name="h.p3lbko8v0nxz"/>
      <w:bookmarkEnd w:id="1"/>
    </w:p>
    <w:p w14:paraId="7958F782" w14:textId="049FEC68" w:rsidR="00895BAB" w:rsidRPr="00720478" w:rsidRDefault="00720478" w:rsidP="00372CB4">
      <w:pPr>
        <w:pStyle w:val="Body"/>
        <w:spacing w:after="0"/>
        <w:jc w:val="both"/>
        <w:rPr>
          <w:rFonts w:asciiTheme="minorHAnsi" w:eastAsia="Arial" w:hAnsiTheme="minorHAnsi" w:cstheme="minorHAnsi"/>
          <w:bCs/>
          <w:sz w:val="21"/>
          <w:szCs w:val="21"/>
        </w:rPr>
      </w:pPr>
      <w:r>
        <w:rPr>
          <w:rFonts w:asciiTheme="minorHAnsi" w:eastAsia="Arial" w:hAnsiTheme="minorHAnsi" w:cstheme="minorHAnsi"/>
          <w:bCs/>
          <w:sz w:val="21"/>
          <w:szCs w:val="21"/>
        </w:rPr>
        <w:t xml:space="preserve">Catalyst </w:t>
      </w:r>
      <w:r w:rsidR="00DD016B">
        <w:rPr>
          <w:rFonts w:asciiTheme="minorHAnsi" w:eastAsia="Arial" w:hAnsiTheme="minorHAnsi" w:cstheme="minorHAnsi"/>
          <w:bCs/>
          <w:sz w:val="21"/>
          <w:szCs w:val="21"/>
        </w:rPr>
        <w:t xml:space="preserve">is </w:t>
      </w:r>
      <w:r>
        <w:rPr>
          <w:rFonts w:asciiTheme="minorHAnsi" w:eastAsia="Arial" w:hAnsiTheme="minorHAnsi" w:cstheme="minorHAnsi"/>
          <w:bCs/>
          <w:sz w:val="21"/>
          <w:szCs w:val="21"/>
        </w:rPr>
        <w:t xml:space="preserve">hiring a </w:t>
      </w:r>
      <w:r w:rsidRPr="00372CB4">
        <w:rPr>
          <w:rFonts w:asciiTheme="minorHAnsi" w:eastAsia="Arial" w:hAnsiTheme="minorHAnsi" w:cstheme="minorHAnsi"/>
          <w:b/>
          <w:sz w:val="21"/>
          <w:szCs w:val="21"/>
        </w:rPr>
        <w:t>Brand Manager.</w:t>
      </w:r>
      <w:r>
        <w:rPr>
          <w:rFonts w:asciiTheme="minorHAnsi" w:eastAsia="Arial" w:hAnsiTheme="minorHAnsi" w:cstheme="minorHAnsi"/>
          <w:bCs/>
          <w:sz w:val="21"/>
          <w:szCs w:val="21"/>
        </w:rPr>
        <w:t xml:space="preserve"> </w:t>
      </w:r>
    </w:p>
    <w:p w14:paraId="5282699E" w14:textId="3F1DCBD9" w:rsidR="005D4280" w:rsidRDefault="005D4280" w:rsidP="00372CB4">
      <w:pPr>
        <w:spacing w:after="0"/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  <w:lang w:val="en-US" w:eastAsia="en-GB"/>
        </w:rPr>
      </w:pPr>
      <w:bookmarkStart w:id="2" w:name="h.hhm09bsx5lb4"/>
      <w:bookmarkEnd w:id="2"/>
    </w:p>
    <w:p w14:paraId="3926BDAA" w14:textId="77777777" w:rsidR="005912AA" w:rsidRPr="00720478" w:rsidRDefault="005912AA" w:rsidP="005912AA">
      <w:pPr>
        <w:spacing w:after="0"/>
        <w:jc w:val="both"/>
        <w:outlineLvl w:val="2"/>
        <w:rPr>
          <w:rFonts w:asciiTheme="minorHAnsi" w:hAnsiTheme="minorHAnsi" w:cstheme="minorHAnsi"/>
          <w:b/>
          <w:bCs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b/>
          <w:bCs/>
          <w:sz w:val="21"/>
          <w:szCs w:val="21"/>
          <w:lang w:eastAsia="en-GB"/>
        </w:rPr>
        <w:t xml:space="preserve">Key Information </w:t>
      </w:r>
    </w:p>
    <w:p w14:paraId="1E47000C" w14:textId="77777777" w:rsidR="005912AA" w:rsidRPr="00720478" w:rsidRDefault="005912AA" w:rsidP="00B832FD">
      <w:pPr>
        <w:numPr>
          <w:ilvl w:val="0"/>
          <w:numId w:val="22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  <w:lang w:eastAsia="en-GB"/>
        </w:rPr>
      </w:pPr>
      <w:bookmarkStart w:id="3" w:name="h.4ymehuplbgxo"/>
      <w:bookmarkEnd w:id="3"/>
      <w:r w:rsidRPr="00720478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 xml:space="preserve">Permanent (full-time) contract  </w:t>
      </w:r>
    </w:p>
    <w:p w14:paraId="24D9854F" w14:textId="0BBE2400" w:rsidR="005912AA" w:rsidRPr="00720478" w:rsidRDefault="005912AA" w:rsidP="00B832FD">
      <w:pPr>
        <w:numPr>
          <w:ilvl w:val="0"/>
          <w:numId w:val="22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>Salary -</w:t>
      </w:r>
      <w:r w:rsidR="00E81A03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 xml:space="preserve"> Up to </w:t>
      </w:r>
      <w:r w:rsidRPr="00720478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>£40k</w:t>
      </w:r>
      <w:r w:rsidR="00E81A03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 xml:space="preserve"> based on experience</w:t>
      </w:r>
      <w:r w:rsidRPr="00720478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 xml:space="preserve"> </w:t>
      </w:r>
    </w:p>
    <w:p w14:paraId="47DBDCF9" w14:textId="0CCE1B08" w:rsidR="005912AA" w:rsidRDefault="005912AA" w:rsidP="00B832FD">
      <w:pPr>
        <w:numPr>
          <w:ilvl w:val="0"/>
          <w:numId w:val="22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>Competitive Benefits Package</w:t>
      </w:r>
    </w:p>
    <w:p w14:paraId="59DADB9F" w14:textId="77777777" w:rsidR="003B6EAD" w:rsidRPr="00720478" w:rsidRDefault="003B6EAD" w:rsidP="003B6EAD">
      <w:pPr>
        <w:numPr>
          <w:ilvl w:val="0"/>
          <w:numId w:val="22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color w:val="000000"/>
          <w:sz w:val="21"/>
          <w:szCs w:val="21"/>
          <w:lang w:eastAsia="en-GB"/>
        </w:rPr>
        <w:t>Based at The Innovation Centre, Queen’s Island, Belfast</w:t>
      </w:r>
    </w:p>
    <w:p w14:paraId="3C283E40" w14:textId="25EE1AB4" w:rsidR="003B6EAD" w:rsidRPr="00720478" w:rsidRDefault="003B6EAD" w:rsidP="003B6EAD">
      <w:pPr>
        <w:numPr>
          <w:ilvl w:val="0"/>
          <w:numId w:val="22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bCs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bCs/>
          <w:sz w:val="21"/>
          <w:szCs w:val="21"/>
          <w:lang w:eastAsia="en-GB"/>
        </w:rPr>
        <w:t xml:space="preserve">Closing date for CV’s is </w:t>
      </w:r>
      <w:r>
        <w:rPr>
          <w:rFonts w:asciiTheme="minorHAnsi" w:hAnsiTheme="minorHAnsi" w:cstheme="minorHAnsi"/>
          <w:bCs/>
          <w:sz w:val="21"/>
          <w:szCs w:val="21"/>
          <w:lang w:eastAsia="en-GB"/>
        </w:rPr>
        <w:t xml:space="preserve">Monday, </w:t>
      </w:r>
      <w:r w:rsidR="00E81A03">
        <w:rPr>
          <w:rFonts w:asciiTheme="minorHAnsi" w:hAnsiTheme="minorHAnsi" w:cstheme="minorHAnsi"/>
          <w:bCs/>
          <w:sz w:val="21"/>
          <w:szCs w:val="21"/>
          <w:lang w:eastAsia="en-GB"/>
        </w:rPr>
        <w:t>6</w:t>
      </w:r>
      <w:r w:rsidR="00E81A03" w:rsidRPr="00980073">
        <w:rPr>
          <w:rFonts w:asciiTheme="minorHAnsi" w:hAnsiTheme="minorHAnsi" w:cstheme="minorHAnsi"/>
          <w:bCs/>
          <w:sz w:val="21"/>
          <w:szCs w:val="21"/>
          <w:vertAlign w:val="superscript"/>
          <w:lang w:eastAsia="en-GB"/>
        </w:rPr>
        <w:t>th</w:t>
      </w:r>
      <w:r w:rsidR="00E81A03">
        <w:rPr>
          <w:rFonts w:asciiTheme="minorHAnsi" w:hAnsiTheme="minorHAnsi" w:cstheme="minorHAnsi"/>
          <w:bCs/>
          <w:sz w:val="21"/>
          <w:szCs w:val="21"/>
          <w:lang w:eastAsia="en-GB"/>
        </w:rPr>
        <w:t xml:space="preserve"> January 2020 </w:t>
      </w:r>
    </w:p>
    <w:p w14:paraId="59EFA6B2" w14:textId="6B3537EB" w:rsidR="003B6EAD" w:rsidRPr="003B6EAD" w:rsidRDefault="003B6EAD" w:rsidP="003B6EAD">
      <w:pPr>
        <w:numPr>
          <w:ilvl w:val="0"/>
          <w:numId w:val="22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bCs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bCs/>
          <w:sz w:val="21"/>
          <w:szCs w:val="21"/>
          <w:lang w:eastAsia="en-GB"/>
        </w:rPr>
        <w:t xml:space="preserve">Interviews will be held </w:t>
      </w:r>
      <w:r>
        <w:rPr>
          <w:rFonts w:asciiTheme="minorHAnsi" w:hAnsiTheme="minorHAnsi" w:cstheme="minorHAnsi"/>
          <w:bCs/>
          <w:sz w:val="21"/>
          <w:szCs w:val="21"/>
          <w:lang w:eastAsia="en-GB"/>
        </w:rPr>
        <w:t xml:space="preserve">w/c </w:t>
      </w:r>
      <w:r w:rsidR="00E81A03">
        <w:rPr>
          <w:rFonts w:asciiTheme="minorHAnsi" w:hAnsiTheme="minorHAnsi" w:cstheme="minorHAnsi"/>
          <w:bCs/>
          <w:sz w:val="21"/>
          <w:szCs w:val="21"/>
          <w:lang w:eastAsia="en-GB"/>
        </w:rPr>
        <w:t>13</w:t>
      </w:r>
      <w:r w:rsidR="00E81A03" w:rsidRPr="00980073">
        <w:rPr>
          <w:rFonts w:asciiTheme="minorHAnsi" w:hAnsiTheme="minorHAnsi" w:cstheme="minorHAnsi"/>
          <w:bCs/>
          <w:sz w:val="21"/>
          <w:szCs w:val="21"/>
          <w:vertAlign w:val="superscript"/>
          <w:lang w:eastAsia="en-GB"/>
        </w:rPr>
        <w:t>th</w:t>
      </w:r>
      <w:r w:rsidR="00E81A03">
        <w:rPr>
          <w:rFonts w:asciiTheme="minorHAnsi" w:hAnsiTheme="minorHAnsi" w:cstheme="minorHAnsi"/>
          <w:bCs/>
          <w:sz w:val="21"/>
          <w:szCs w:val="21"/>
          <w:lang w:eastAsia="en-GB"/>
        </w:rPr>
        <w:t xml:space="preserve"> January 2020</w:t>
      </w:r>
      <w:r w:rsidR="00A87CE1">
        <w:rPr>
          <w:rFonts w:asciiTheme="minorHAnsi" w:hAnsiTheme="minorHAnsi" w:cstheme="minorHAnsi"/>
          <w:bCs/>
          <w:sz w:val="21"/>
          <w:szCs w:val="21"/>
          <w:lang w:eastAsia="en-GB"/>
        </w:rPr>
        <w:t>.</w:t>
      </w:r>
    </w:p>
    <w:p w14:paraId="75221FB1" w14:textId="77777777" w:rsidR="005912AA" w:rsidRPr="00720478" w:rsidRDefault="005912AA" w:rsidP="00372CB4">
      <w:pPr>
        <w:spacing w:after="0"/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  <w:lang w:val="en-US" w:eastAsia="en-GB"/>
        </w:rPr>
      </w:pPr>
    </w:p>
    <w:p w14:paraId="701AA890" w14:textId="77777777" w:rsidR="005D4280" w:rsidRPr="00720478" w:rsidRDefault="005D4280" w:rsidP="00372CB4">
      <w:pPr>
        <w:spacing w:after="0"/>
        <w:jc w:val="both"/>
        <w:outlineLvl w:val="1"/>
        <w:rPr>
          <w:rFonts w:asciiTheme="minorHAnsi" w:hAnsiTheme="minorHAnsi" w:cstheme="minorHAnsi"/>
          <w:sz w:val="21"/>
          <w:szCs w:val="21"/>
          <w:lang w:val="en-US" w:eastAsia="en-GB"/>
        </w:rPr>
      </w:pPr>
      <w:r w:rsidRPr="00720478">
        <w:rPr>
          <w:rFonts w:asciiTheme="minorHAnsi" w:hAnsiTheme="minorHAnsi" w:cstheme="minorHAnsi"/>
          <w:b/>
          <w:bCs/>
          <w:sz w:val="21"/>
          <w:szCs w:val="21"/>
          <w:lang w:val="en-US" w:eastAsia="en-GB"/>
        </w:rPr>
        <w:t xml:space="preserve">Our Vision for Northern Ireland </w:t>
      </w:r>
    </w:p>
    <w:p w14:paraId="49C1982B" w14:textId="77777777" w:rsidR="005D4280" w:rsidRPr="00720478" w:rsidRDefault="005D4280" w:rsidP="00372CB4">
      <w:pPr>
        <w:spacing w:after="0"/>
        <w:jc w:val="both"/>
        <w:outlineLvl w:val="1"/>
        <w:rPr>
          <w:rFonts w:asciiTheme="minorHAnsi" w:hAnsiTheme="minorHAnsi" w:cstheme="minorHAnsi"/>
          <w:color w:val="000000"/>
          <w:sz w:val="21"/>
          <w:szCs w:val="21"/>
          <w:lang w:val="en-US" w:eastAsia="en-GB"/>
        </w:rPr>
      </w:pPr>
      <w:r w:rsidRPr="00720478">
        <w:rPr>
          <w:rFonts w:asciiTheme="minorHAnsi" w:hAnsiTheme="minorHAnsi" w:cstheme="minorHAnsi"/>
          <w:color w:val="000000"/>
          <w:sz w:val="21"/>
          <w:szCs w:val="21"/>
          <w:lang w:val="en-US" w:eastAsia="en-GB"/>
        </w:rPr>
        <w:t>A community of innovators so powerful that its people can change the world.</w:t>
      </w:r>
    </w:p>
    <w:p w14:paraId="0DF0C6BB" w14:textId="77777777" w:rsidR="005D4280" w:rsidRPr="00720478" w:rsidRDefault="005D4280" w:rsidP="00372CB4">
      <w:pPr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color w:val="000000"/>
          <w:sz w:val="21"/>
          <w:szCs w:val="21"/>
          <w:lang w:val="en-US" w:eastAsia="en-GB"/>
        </w:rPr>
        <w:t xml:space="preserve"> </w:t>
      </w:r>
    </w:p>
    <w:p w14:paraId="6904A84E" w14:textId="77777777" w:rsidR="005D4280" w:rsidRPr="00720478" w:rsidRDefault="005D4280" w:rsidP="00372CB4">
      <w:pPr>
        <w:spacing w:after="0"/>
        <w:jc w:val="both"/>
        <w:rPr>
          <w:rFonts w:asciiTheme="minorHAnsi" w:hAnsiTheme="minorHAnsi" w:cstheme="minorHAnsi"/>
          <w:b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b/>
          <w:sz w:val="21"/>
          <w:szCs w:val="21"/>
          <w:lang w:eastAsia="en-GB"/>
        </w:rPr>
        <w:t xml:space="preserve">Our Values </w:t>
      </w:r>
    </w:p>
    <w:p w14:paraId="28F8E73A" w14:textId="6573AB3F" w:rsidR="007732C2" w:rsidRPr="00720478" w:rsidRDefault="00807D5C" w:rsidP="00372CB4">
      <w:pPr>
        <w:jc w:val="both"/>
        <w:rPr>
          <w:rFonts w:asciiTheme="minorHAnsi" w:hAnsiTheme="minorHAnsi" w:cstheme="minorHAnsi"/>
          <w:sz w:val="21"/>
          <w:szCs w:val="21"/>
        </w:rPr>
      </w:pPr>
      <w:r w:rsidRPr="00720478">
        <w:rPr>
          <w:rFonts w:asciiTheme="minorHAnsi" w:hAnsiTheme="minorHAnsi" w:cstheme="minorHAnsi"/>
          <w:sz w:val="21"/>
          <w:szCs w:val="21"/>
        </w:rPr>
        <w:t>We are a force for good, bold in our approach, with integrity at our core and passionate in everything we do.</w:t>
      </w:r>
    </w:p>
    <w:p w14:paraId="212D1712" w14:textId="1535B936" w:rsidR="00807D5C" w:rsidRPr="00E81A03" w:rsidRDefault="00807D5C" w:rsidP="00E81A03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en-GB"/>
        </w:rPr>
      </w:pPr>
      <w:r w:rsidRPr="00720478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en-GB"/>
        </w:rPr>
        <w:t xml:space="preserve">The Role </w:t>
      </w:r>
      <w:r w:rsidR="00E81A03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en-GB"/>
        </w:rPr>
        <w:br/>
      </w: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Responsible for</w:t>
      </w:r>
      <w:r w:rsidRPr="00720478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 the</w:t>
      </w: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 co-ordination and delivery of high-quality content to support our message; design of our community experience across all touchpoints, programmes and environments; and upholding standards for the Catalyst brand across all internal and external initiatives.</w:t>
      </w:r>
    </w:p>
    <w:p w14:paraId="59DAC296" w14:textId="77777777" w:rsidR="00807D5C" w:rsidRPr="00BA7086" w:rsidRDefault="00807D5C" w:rsidP="00372CB4">
      <w:pPr>
        <w:spacing w:line="240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Leading effective brand solutions for Catalyst with creative thinking.  Responsibility for brand awareness and high-quality content production. </w:t>
      </w:r>
    </w:p>
    <w:p w14:paraId="3867E569" w14:textId="72C277C9" w:rsidR="00807D5C" w:rsidRPr="00BA7086" w:rsidRDefault="009919CD" w:rsidP="00372CB4">
      <w:pPr>
        <w:spacing w:line="240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1"/>
          <w:szCs w:val="21"/>
          <w:u w:val="single"/>
          <w:lang w:eastAsia="en-GB"/>
        </w:rPr>
        <w:br/>
      </w:r>
      <w:r w:rsidR="00807D5C" w:rsidRPr="00BA7086">
        <w:rPr>
          <w:rFonts w:asciiTheme="minorHAnsi" w:eastAsia="Times New Roman" w:hAnsiTheme="minorHAnsi" w:cstheme="minorHAnsi"/>
          <w:color w:val="000000"/>
          <w:sz w:val="21"/>
          <w:szCs w:val="21"/>
          <w:u w:val="single"/>
          <w:lang w:eastAsia="en-GB"/>
        </w:rPr>
        <w:t>Responsibilities </w:t>
      </w:r>
    </w:p>
    <w:p w14:paraId="04D8BCB9" w14:textId="0190A1EE" w:rsidR="00807D5C" w:rsidRPr="00BA7086" w:rsidRDefault="00807D5C" w:rsidP="00372C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Co-ordinating production and delivery of high quality, creative marketing campaigns that resonate with their intended audiences</w:t>
      </w:r>
      <w:r w:rsidRPr="00720478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.</w:t>
      </w: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 </w:t>
      </w:r>
    </w:p>
    <w:p w14:paraId="09CCB4F1" w14:textId="77777777" w:rsidR="00807D5C" w:rsidRPr="00BA7086" w:rsidRDefault="00807D5C" w:rsidP="00372CB4">
      <w:pPr>
        <w:spacing w:after="0" w:line="240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</w:p>
    <w:p w14:paraId="0D4629B7" w14:textId="221346B7" w:rsidR="00807D5C" w:rsidRPr="00BA7086" w:rsidRDefault="00807D5C" w:rsidP="00372C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Co-ordinate and cultivate a distinctive tone of voice through an engaging social </w:t>
      </w:r>
      <w:r w:rsidRPr="00720478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strategy.</w:t>
      </w:r>
    </w:p>
    <w:p w14:paraId="4C194C4A" w14:textId="77777777" w:rsidR="00807D5C" w:rsidRPr="00720478" w:rsidRDefault="00807D5C" w:rsidP="00372CB4">
      <w:pPr>
        <w:spacing w:after="0" w:line="240" w:lineRule="auto"/>
        <w:ind w:left="72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</w:p>
    <w:p w14:paraId="3ECAE4E1" w14:textId="588C923A" w:rsidR="00807D5C" w:rsidRPr="00BA7086" w:rsidRDefault="00807D5C" w:rsidP="00372C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Co-ordination and development of a content strategy and delivery of high-quality relevant content scheduled to support key initiatives throughout the calendar</w:t>
      </w:r>
      <w:r w:rsidRPr="00720478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.</w:t>
      </w:r>
    </w:p>
    <w:p w14:paraId="08BB6E1F" w14:textId="77777777" w:rsidR="00807D5C" w:rsidRPr="00BA7086" w:rsidRDefault="00807D5C" w:rsidP="00372CB4">
      <w:pPr>
        <w:spacing w:after="0" w:line="240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</w:p>
    <w:p w14:paraId="0B871FCA" w14:textId="755C39D4" w:rsidR="00F32476" w:rsidRDefault="00F32476" w:rsidP="00372C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Proactively manage our external PR partner and oversee all aspects of planned and crisis</w:t>
      </w:r>
      <w:r w:rsidR="00E81A03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 management</w:t>
      </w:r>
      <w:r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 public relations.</w:t>
      </w:r>
    </w:p>
    <w:p w14:paraId="29037B16" w14:textId="77777777" w:rsidR="00F32476" w:rsidRDefault="00F32476" w:rsidP="00F32476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</w:p>
    <w:p w14:paraId="60605D8F" w14:textId="55BD96C5" w:rsidR="00F32476" w:rsidRDefault="00F32476" w:rsidP="00372C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Co-ordinate internal communications to employees and stakeholders.  </w:t>
      </w:r>
    </w:p>
    <w:p w14:paraId="3487E207" w14:textId="77777777" w:rsidR="00F32476" w:rsidRDefault="00F32476" w:rsidP="00F32476">
      <w:pPr>
        <w:spacing w:after="0" w:line="240" w:lineRule="auto"/>
        <w:ind w:left="72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</w:p>
    <w:p w14:paraId="197C61B2" w14:textId="72C617B1" w:rsidR="00807D5C" w:rsidRPr="00BA7086" w:rsidRDefault="00807D5C" w:rsidP="00372C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Championing the brand across all audiences internal and external</w:t>
      </w:r>
      <w:r w:rsidRPr="00720478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.</w:t>
      </w:r>
    </w:p>
    <w:p w14:paraId="53BCB99D" w14:textId="77777777" w:rsidR="00807D5C" w:rsidRPr="00BA7086" w:rsidRDefault="00807D5C" w:rsidP="00372CB4">
      <w:pPr>
        <w:spacing w:after="0" w:line="240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</w:p>
    <w:p w14:paraId="0A298E9C" w14:textId="5790EACA" w:rsidR="00807D5C" w:rsidRPr="00BA7086" w:rsidRDefault="00807D5C" w:rsidP="00372C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Reporting to the </w:t>
      </w:r>
      <w:r w:rsidR="00E81A03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E</w:t>
      </w: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xecutive </w:t>
      </w:r>
      <w:r w:rsidR="00E81A03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T</w:t>
      </w: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eam at quarterly and annual planning meetings to optimise spend and results.</w:t>
      </w:r>
    </w:p>
    <w:p w14:paraId="7750B097" w14:textId="77777777" w:rsidR="00807D5C" w:rsidRPr="00BA7086" w:rsidRDefault="00807D5C" w:rsidP="00372CB4">
      <w:pPr>
        <w:spacing w:after="0" w:line="240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</w:p>
    <w:p w14:paraId="6D937A5A" w14:textId="77777777" w:rsidR="00807D5C" w:rsidRPr="00BA7086" w:rsidRDefault="00807D5C" w:rsidP="00372C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Build and actively manage relationships with external partners to ensure creativity, quality and collaborative execution against deadline &amp; budget. </w:t>
      </w:r>
    </w:p>
    <w:p w14:paraId="4DC9C54E" w14:textId="77777777" w:rsidR="00807D5C" w:rsidRPr="00BA7086" w:rsidRDefault="00807D5C" w:rsidP="00372CB4">
      <w:pPr>
        <w:spacing w:after="0" w:line="240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</w:p>
    <w:p w14:paraId="50A32FDB" w14:textId="18C044F2" w:rsidR="00807D5C" w:rsidRPr="00BA7086" w:rsidRDefault="00807D5C" w:rsidP="00372C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lastRenderedPageBreak/>
        <w:t xml:space="preserve">Optimise processes and systems that support our internal creative team manage workflow and deliver </w:t>
      </w:r>
      <w:r w:rsidRPr="00720478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production requirements</w:t>
      </w: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. </w:t>
      </w:r>
    </w:p>
    <w:p w14:paraId="1F6FBB54" w14:textId="77777777" w:rsidR="00807D5C" w:rsidRPr="00BA7086" w:rsidRDefault="00807D5C" w:rsidP="00372CB4">
      <w:pPr>
        <w:spacing w:after="0" w:line="240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</w:p>
    <w:p w14:paraId="1C724608" w14:textId="2D0677A8" w:rsidR="00807D5C" w:rsidRPr="00BA7086" w:rsidRDefault="00807D5C" w:rsidP="00372CB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Monitor</w:t>
      </w:r>
      <w:r w:rsidR="009F6021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 and manage</w:t>
      </w: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 the performance of </w:t>
      </w:r>
      <w:r w:rsidR="009F6021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a small</w:t>
      </w: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 </w:t>
      </w:r>
      <w:r w:rsidRPr="00720478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creative team</w:t>
      </w: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 to ensure the successful achievement of KPIs</w:t>
      </w:r>
      <w:r w:rsidRPr="00720478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.</w:t>
      </w:r>
    </w:p>
    <w:p w14:paraId="66F56371" w14:textId="77777777" w:rsidR="00807D5C" w:rsidRPr="00BA7086" w:rsidRDefault="00807D5C" w:rsidP="00372CB4">
      <w:pPr>
        <w:spacing w:after="0" w:line="240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</w:p>
    <w:p w14:paraId="6EF4CB47" w14:textId="77777777" w:rsidR="00807D5C" w:rsidRPr="00BA7086" w:rsidRDefault="00807D5C" w:rsidP="00372CB4">
      <w:pPr>
        <w:numPr>
          <w:ilvl w:val="0"/>
          <w:numId w:val="15"/>
        </w:numPr>
        <w:spacing w:after="16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Responsibility for centralised marketing budget. </w:t>
      </w:r>
    </w:p>
    <w:p w14:paraId="58769B12" w14:textId="77777777" w:rsidR="00797DC4" w:rsidRPr="00720478" w:rsidRDefault="00797DC4" w:rsidP="00372CB4">
      <w:pPr>
        <w:spacing w:after="0"/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  <w:lang w:eastAsia="en-GB"/>
        </w:rPr>
      </w:pPr>
    </w:p>
    <w:p w14:paraId="078C7350" w14:textId="77777777" w:rsidR="003B6EAD" w:rsidRDefault="003B6EAD" w:rsidP="00372CB4">
      <w:pPr>
        <w:spacing w:after="0" w:line="240" w:lineRule="auto"/>
        <w:jc w:val="both"/>
        <w:rPr>
          <w:b/>
          <w:bCs/>
          <w:sz w:val="21"/>
          <w:szCs w:val="21"/>
        </w:rPr>
      </w:pPr>
    </w:p>
    <w:p w14:paraId="7940A466" w14:textId="70A86736" w:rsidR="00807D5C" w:rsidRPr="00720478" w:rsidRDefault="00C44CB4" w:rsidP="00372CB4">
      <w:pPr>
        <w:spacing w:after="0" w:line="240" w:lineRule="auto"/>
        <w:jc w:val="both"/>
        <w:rPr>
          <w:b/>
          <w:bCs/>
          <w:sz w:val="21"/>
          <w:szCs w:val="21"/>
        </w:rPr>
      </w:pPr>
      <w:r w:rsidRPr="00720478">
        <w:rPr>
          <w:b/>
          <w:bCs/>
          <w:sz w:val="21"/>
          <w:szCs w:val="21"/>
        </w:rPr>
        <w:t>P</w:t>
      </w:r>
      <w:r w:rsidR="0002207B" w:rsidRPr="00720478">
        <w:rPr>
          <w:b/>
          <w:bCs/>
          <w:sz w:val="21"/>
          <w:szCs w:val="21"/>
        </w:rPr>
        <w:t xml:space="preserve">erson Specification </w:t>
      </w:r>
    </w:p>
    <w:p w14:paraId="712491FE" w14:textId="2946FEF0" w:rsidR="00807D5C" w:rsidRPr="00720478" w:rsidRDefault="00807D5C" w:rsidP="00372CB4">
      <w:pPr>
        <w:spacing w:after="0" w:line="240" w:lineRule="auto"/>
        <w:jc w:val="both"/>
        <w:rPr>
          <w:b/>
          <w:bCs/>
          <w:sz w:val="21"/>
          <w:szCs w:val="21"/>
        </w:rPr>
      </w:pPr>
      <w:r w:rsidRPr="00720478">
        <w:rPr>
          <w:b/>
          <w:bCs/>
          <w:sz w:val="21"/>
          <w:szCs w:val="21"/>
        </w:rPr>
        <w:t xml:space="preserve">Essential </w:t>
      </w:r>
    </w:p>
    <w:p w14:paraId="23AF06FE" w14:textId="0CAC14E5" w:rsidR="00807D5C" w:rsidRPr="00720478" w:rsidRDefault="00807D5C" w:rsidP="00372CB4">
      <w:pPr>
        <w:spacing w:after="0"/>
        <w:jc w:val="both"/>
        <w:outlineLvl w:val="1"/>
        <w:rPr>
          <w:rFonts w:asciiTheme="minorHAnsi" w:hAnsiTheme="minorHAnsi" w:cstheme="minorHAnsi"/>
          <w:sz w:val="21"/>
          <w:szCs w:val="21"/>
          <w:lang w:eastAsia="en-GB"/>
        </w:rPr>
      </w:pPr>
    </w:p>
    <w:p w14:paraId="40AA47C5" w14:textId="60198FD7" w:rsidR="00807D5C" w:rsidRPr="00720478" w:rsidRDefault="00807D5C" w:rsidP="00372CB4">
      <w:pPr>
        <w:spacing w:after="0"/>
        <w:jc w:val="both"/>
        <w:outlineLvl w:val="1"/>
        <w:rPr>
          <w:rFonts w:asciiTheme="minorHAnsi" w:hAnsiTheme="minorHAnsi" w:cstheme="minorHAnsi"/>
          <w:sz w:val="21"/>
          <w:szCs w:val="21"/>
          <w:u w:val="single"/>
          <w:lang w:eastAsia="en-GB"/>
        </w:rPr>
      </w:pPr>
      <w:r w:rsidRPr="00720478">
        <w:rPr>
          <w:rFonts w:asciiTheme="minorHAnsi" w:hAnsiTheme="minorHAnsi" w:cstheme="minorHAnsi"/>
          <w:sz w:val="21"/>
          <w:szCs w:val="21"/>
          <w:u w:val="single"/>
          <w:lang w:eastAsia="en-GB"/>
        </w:rPr>
        <w:t>Qualification</w:t>
      </w:r>
    </w:p>
    <w:p w14:paraId="4FB013EE" w14:textId="48B5DDA2" w:rsidR="00807D5C" w:rsidRPr="00720478" w:rsidRDefault="00B354C4" w:rsidP="00372CB4">
      <w:pPr>
        <w:pStyle w:val="ListParagraph"/>
        <w:numPr>
          <w:ilvl w:val="0"/>
          <w:numId w:val="21"/>
        </w:numPr>
        <w:spacing w:after="0"/>
        <w:jc w:val="both"/>
        <w:outlineLvl w:val="1"/>
        <w:rPr>
          <w:rFonts w:asciiTheme="minorHAnsi" w:hAnsiTheme="minorHAnsi" w:cstheme="minorHAnsi"/>
          <w:sz w:val="21"/>
          <w:szCs w:val="21"/>
          <w:lang w:eastAsia="en-GB"/>
        </w:rPr>
      </w:pPr>
      <w:r>
        <w:rPr>
          <w:rFonts w:asciiTheme="minorHAnsi" w:hAnsiTheme="minorHAnsi" w:cstheme="minorHAnsi"/>
          <w:sz w:val="21"/>
          <w:szCs w:val="21"/>
          <w:lang w:eastAsia="en-GB"/>
        </w:rPr>
        <w:t>Degree in marketing or related field</w:t>
      </w:r>
    </w:p>
    <w:p w14:paraId="09F842EC" w14:textId="77777777" w:rsidR="00807D5C" w:rsidRPr="00720478" w:rsidRDefault="00807D5C" w:rsidP="00372CB4">
      <w:pPr>
        <w:spacing w:after="0"/>
        <w:jc w:val="both"/>
        <w:outlineLvl w:val="1"/>
        <w:rPr>
          <w:rFonts w:asciiTheme="minorHAnsi" w:hAnsiTheme="minorHAnsi" w:cstheme="minorHAnsi"/>
          <w:sz w:val="21"/>
          <w:szCs w:val="21"/>
          <w:lang w:eastAsia="en-GB"/>
        </w:rPr>
      </w:pPr>
    </w:p>
    <w:p w14:paraId="19598FC8" w14:textId="77777777" w:rsidR="00807D5C" w:rsidRPr="00720478" w:rsidRDefault="00807D5C" w:rsidP="00372CB4">
      <w:pPr>
        <w:spacing w:after="0"/>
        <w:jc w:val="both"/>
        <w:outlineLvl w:val="1"/>
        <w:rPr>
          <w:rFonts w:asciiTheme="minorHAnsi" w:hAnsiTheme="minorHAnsi" w:cstheme="minorHAnsi"/>
          <w:sz w:val="21"/>
          <w:szCs w:val="21"/>
          <w:u w:val="single"/>
          <w:lang w:eastAsia="en-GB"/>
        </w:rPr>
      </w:pPr>
      <w:r w:rsidRPr="00720478">
        <w:rPr>
          <w:rFonts w:asciiTheme="minorHAnsi" w:hAnsiTheme="minorHAnsi" w:cstheme="minorHAnsi"/>
          <w:sz w:val="21"/>
          <w:szCs w:val="21"/>
          <w:u w:val="single"/>
          <w:lang w:eastAsia="en-GB"/>
        </w:rPr>
        <w:t>Experience</w:t>
      </w:r>
    </w:p>
    <w:p w14:paraId="362882DE" w14:textId="667685EA" w:rsidR="00807D5C" w:rsidRPr="00720478" w:rsidRDefault="00807D5C" w:rsidP="00372CB4">
      <w:pPr>
        <w:pStyle w:val="ListParagraph"/>
        <w:numPr>
          <w:ilvl w:val="0"/>
          <w:numId w:val="18"/>
        </w:numPr>
        <w:spacing w:after="0"/>
        <w:jc w:val="both"/>
        <w:outlineLvl w:val="1"/>
        <w:rPr>
          <w:rFonts w:asciiTheme="minorHAnsi" w:hAnsiTheme="minorHAnsi" w:cstheme="minorHAnsi"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sz w:val="21"/>
          <w:szCs w:val="21"/>
          <w:lang w:eastAsia="en-GB"/>
        </w:rPr>
        <w:t>Pr</w:t>
      </w:r>
      <w:r w:rsidR="00B354C4">
        <w:rPr>
          <w:rFonts w:asciiTheme="minorHAnsi" w:hAnsiTheme="minorHAnsi" w:cstheme="minorHAnsi"/>
          <w:sz w:val="21"/>
          <w:szCs w:val="21"/>
          <w:lang w:eastAsia="en-GB"/>
        </w:rPr>
        <w:t>oven</w:t>
      </w:r>
      <w:r w:rsidRPr="00720478">
        <w:rPr>
          <w:rFonts w:asciiTheme="minorHAnsi" w:hAnsiTheme="minorHAnsi" w:cstheme="minorHAnsi"/>
          <w:sz w:val="21"/>
          <w:szCs w:val="21"/>
          <w:lang w:eastAsia="en-GB"/>
        </w:rPr>
        <w:t xml:space="preserve"> experience working in a similar role</w:t>
      </w:r>
    </w:p>
    <w:p w14:paraId="71CCF7FC" w14:textId="0A8C9A4C" w:rsidR="003545CB" w:rsidRDefault="003545CB" w:rsidP="00372CB4">
      <w:pPr>
        <w:pStyle w:val="ListParagraph"/>
        <w:numPr>
          <w:ilvl w:val="0"/>
          <w:numId w:val="18"/>
        </w:numPr>
        <w:spacing w:after="0"/>
        <w:jc w:val="both"/>
        <w:outlineLvl w:val="1"/>
        <w:rPr>
          <w:rFonts w:asciiTheme="minorHAnsi" w:hAnsiTheme="minorHAnsi" w:cstheme="minorHAnsi"/>
          <w:sz w:val="21"/>
          <w:szCs w:val="21"/>
          <w:lang w:eastAsia="en-GB"/>
        </w:rPr>
      </w:pPr>
      <w:r>
        <w:rPr>
          <w:rFonts w:asciiTheme="minorHAnsi" w:hAnsiTheme="minorHAnsi" w:cstheme="minorHAnsi"/>
          <w:sz w:val="21"/>
          <w:szCs w:val="21"/>
          <w:lang w:eastAsia="en-GB"/>
        </w:rPr>
        <w:t>Experience managing a small team</w:t>
      </w:r>
    </w:p>
    <w:p w14:paraId="2956CF24" w14:textId="1F1E8B26" w:rsidR="00807D5C" w:rsidRPr="00720478" w:rsidRDefault="00807D5C" w:rsidP="00372CB4">
      <w:pPr>
        <w:pStyle w:val="ListParagraph"/>
        <w:numPr>
          <w:ilvl w:val="0"/>
          <w:numId w:val="18"/>
        </w:numPr>
        <w:spacing w:after="0"/>
        <w:jc w:val="both"/>
        <w:outlineLvl w:val="1"/>
        <w:rPr>
          <w:rFonts w:asciiTheme="minorHAnsi" w:hAnsiTheme="minorHAnsi" w:cstheme="minorHAnsi"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sz w:val="21"/>
          <w:szCs w:val="21"/>
          <w:lang w:eastAsia="en-GB"/>
        </w:rPr>
        <w:t>Experience of managing and allocating budgets</w:t>
      </w:r>
    </w:p>
    <w:p w14:paraId="74106481" w14:textId="77777777" w:rsidR="00720478" w:rsidRPr="00BA7086" w:rsidRDefault="00720478" w:rsidP="00372CB4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Experienced presenter and comfortable delivering content to a large audience</w:t>
      </w:r>
    </w:p>
    <w:p w14:paraId="0DD60C67" w14:textId="1008A472" w:rsidR="00720478" w:rsidRPr="00720478" w:rsidRDefault="00720478" w:rsidP="00372CB4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Understanding of the collaborative design process (</w:t>
      </w:r>
      <w:r w:rsidRPr="00720478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e.g.</w:t>
      </w: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 design thinking) </w:t>
      </w:r>
    </w:p>
    <w:p w14:paraId="7371C83C" w14:textId="77777777" w:rsidR="00720478" w:rsidRPr="00720478" w:rsidRDefault="00720478" w:rsidP="00372CB4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720478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E</w:t>
      </w: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xperienced content creator </w:t>
      </w:r>
    </w:p>
    <w:p w14:paraId="0588D254" w14:textId="6BFC613C" w:rsidR="00807D5C" w:rsidRDefault="00720478" w:rsidP="00372CB4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720478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E</w:t>
      </w: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xperience </w:t>
      </w:r>
      <w:r w:rsidRPr="00720478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 xml:space="preserve">of </w:t>
      </w:r>
      <w:r w:rsidRPr="00BA7086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managing social content or delivering a social media strategy</w:t>
      </w:r>
    </w:p>
    <w:p w14:paraId="0E54F956" w14:textId="77777777" w:rsidR="00720478" w:rsidRDefault="00720478" w:rsidP="00372CB4">
      <w:pPr>
        <w:spacing w:after="0"/>
        <w:jc w:val="both"/>
        <w:outlineLvl w:val="1"/>
        <w:rPr>
          <w:rFonts w:asciiTheme="minorHAnsi" w:hAnsiTheme="minorHAnsi" w:cstheme="minorHAnsi"/>
          <w:sz w:val="21"/>
          <w:szCs w:val="21"/>
          <w:u w:val="single"/>
          <w:lang w:eastAsia="en-GB"/>
        </w:rPr>
      </w:pPr>
    </w:p>
    <w:p w14:paraId="3FF10EF3" w14:textId="572DAD0F" w:rsidR="00807D5C" w:rsidRPr="00720478" w:rsidRDefault="00807D5C" w:rsidP="00372CB4">
      <w:pPr>
        <w:spacing w:after="0"/>
        <w:jc w:val="both"/>
        <w:outlineLvl w:val="1"/>
        <w:rPr>
          <w:rFonts w:asciiTheme="minorHAnsi" w:hAnsiTheme="minorHAnsi" w:cstheme="minorHAnsi"/>
          <w:sz w:val="21"/>
          <w:szCs w:val="21"/>
          <w:u w:val="single"/>
          <w:lang w:eastAsia="en-GB"/>
        </w:rPr>
      </w:pPr>
      <w:r w:rsidRPr="00720478">
        <w:rPr>
          <w:rFonts w:asciiTheme="minorHAnsi" w:hAnsiTheme="minorHAnsi" w:cstheme="minorHAnsi"/>
          <w:sz w:val="21"/>
          <w:szCs w:val="21"/>
          <w:u w:val="single"/>
          <w:lang w:eastAsia="en-GB"/>
        </w:rPr>
        <w:t xml:space="preserve">Skills/qualities </w:t>
      </w:r>
    </w:p>
    <w:p w14:paraId="76F1BE05" w14:textId="77777777" w:rsidR="00720478" w:rsidRPr="00720478" w:rsidRDefault="00720478" w:rsidP="00372CB4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720478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Driven and passionate in your approach to content, marketing and brand </w:t>
      </w:r>
    </w:p>
    <w:p w14:paraId="3313BAC8" w14:textId="77777777" w:rsidR="00720478" w:rsidRPr="00720478" w:rsidRDefault="00720478" w:rsidP="00372CB4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720478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An ability to think strategically and co-ordinate creative projects </w:t>
      </w:r>
    </w:p>
    <w:p w14:paraId="16F152F7" w14:textId="77777777" w:rsidR="00720478" w:rsidRPr="00720478" w:rsidRDefault="00720478" w:rsidP="00372CB4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720478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Exceptional communication and interpersonal skills (an ability to influence staff both up and down the organisation is essential)</w:t>
      </w:r>
    </w:p>
    <w:p w14:paraId="43088C12" w14:textId="77777777" w:rsidR="00720478" w:rsidRPr="00720478" w:rsidRDefault="00720478" w:rsidP="00372CB4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</w:pPr>
      <w:r w:rsidRPr="00720478">
        <w:rPr>
          <w:rFonts w:asciiTheme="minorHAnsi" w:eastAsia="Times New Roman" w:hAnsiTheme="minorHAnsi" w:cstheme="minorHAnsi"/>
          <w:color w:val="000000"/>
          <w:sz w:val="21"/>
          <w:szCs w:val="21"/>
          <w:lang w:eastAsia="en-GB"/>
        </w:rPr>
        <w:t>Time and project management skills, including multi-tasking</w:t>
      </w:r>
    </w:p>
    <w:p w14:paraId="12EC1372" w14:textId="77777777" w:rsidR="0002207B" w:rsidRPr="00720478" w:rsidRDefault="0002207B" w:rsidP="00372CB4">
      <w:pPr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  <w:lang w:eastAsia="en-GB"/>
        </w:rPr>
      </w:pPr>
    </w:p>
    <w:p w14:paraId="6F37B972" w14:textId="77777777" w:rsidR="00E81A03" w:rsidRDefault="00E81A03" w:rsidP="00372CB4">
      <w:pPr>
        <w:spacing w:after="0"/>
        <w:jc w:val="both"/>
        <w:rPr>
          <w:rFonts w:asciiTheme="minorHAnsi" w:hAnsiTheme="minorHAnsi" w:cstheme="minorHAnsi"/>
          <w:i/>
          <w:iCs/>
          <w:color w:val="000000"/>
          <w:sz w:val="21"/>
          <w:szCs w:val="21"/>
          <w:lang w:eastAsia="en-GB"/>
        </w:rPr>
      </w:pPr>
    </w:p>
    <w:p w14:paraId="3D2A175A" w14:textId="0E9E6FE7" w:rsidR="00984832" w:rsidRPr="00720478" w:rsidRDefault="0002207B" w:rsidP="00372CB4">
      <w:pPr>
        <w:spacing w:after="0"/>
        <w:jc w:val="both"/>
        <w:rPr>
          <w:rFonts w:asciiTheme="minorHAnsi" w:hAnsiTheme="minorHAnsi" w:cstheme="minorHAnsi"/>
          <w:i/>
          <w:iCs/>
          <w:color w:val="000000"/>
          <w:sz w:val="21"/>
          <w:szCs w:val="21"/>
          <w:lang w:eastAsia="en-GB"/>
        </w:rPr>
      </w:pPr>
      <w:r w:rsidRPr="00720478">
        <w:rPr>
          <w:rFonts w:asciiTheme="minorHAnsi" w:hAnsiTheme="minorHAnsi" w:cstheme="minorHAnsi"/>
          <w:i/>
          <w:iCs/>
          <w:color w:val="000000"/>
          <w:sz w:val="21"/>
          <w:szCs w:val="21"/>
          <w:lang w:eastAsia="en-GB"/>
        </w:rPr>
        <w:t xml:space="preserve">Criteria may be enhanced to aid shortlisting. </w:t>
      </w:r>
      <w:r w:rsidR="007E4ABF" w:rsidRPr="00720478">
        <w:rPr>
          <w:rFonts w:asciiTheme="minorHAnsi" w:hAnsiTheme="minorHAnsi" w:cstheme="minorHAnsi"/>
          <w:i/>
          <w:iCs/>
          <w:color w:val="000000"/>
          <w:sz w:val="21"/>
          <w:szCs w:val="21"/>
          <w:lang w:eastAsia="en-GB"/>
        </w:rPr>
        <w:t xml:space="preserve"> </w:t>
      </w:r>
      <w:r w:rsidRPr="00720478">
        <w:rPr>
          <w:rFonts w:asciiTheme="minorHAnsi" w:hAnsiTheme="minorHAnsi" w:cstheme="minorHAnsi"/>
          <w:i/>
          <w:iCs/>
          <w:color w:val="000000"/>
          <w:sz w:val="21"/>
          <w:szCs w:val="21"/>
          <w:lang w:eastAsia="en-GB"/>
        </w:rPr>
        <w:t>Exceptional candidates who do not meet the criteria may be considered for the role provided they have the necessary skills and experience</w:t>
      </w:r>
      <w:r w:rsidR="00C375DB" w:rsidRPr="00720478">
        <w:rPr>
          <w:rFonts w:asciiTheme="minorHAnsi" w:hAnsiTheme="minorHAnsi" w:cstheme="minorHAnsi"/>
          <w:i/>
          <w:iCs/>
          <w:color w:val="000000"/>
          <w:sz w:val="21"/>
          <w:szCs w:val="21"/>
          <w:lang w:eastAsia="en-GB"/>
        </w:rPr>
        <w:t>.</w:t>
      </w:r>
      <w:bookmarkStart w:id="4" w:name="h.gfo6abhd7qz6"/>
      <w:bookmarkEnd w:id="4"/>
    </w:p>
    <w:sectPr w:rsidR="00984832" w:rsidRPr="00720478" w:rsidSect="00962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3C91E" w14:textId="77777777" w:rsidR="006F2E3F" w:rsidRDefault="006F2E3F" w:rsidP="000C005E">
      <w:pPr>
        <w:spacing w:after="0" w:line="240" w:lineRule="auto"/>
      </w:pPr>
      <w:r>
        <w:separator/>
      </w:r>
    </w:p>
  </w:endnote>
  <w:endnote w:type="continuationSeparator" w:id="0">
    <w:p w14:paraId="459DC1C4" w14:textId="77777777" w:rsidR="006F2E3F" w:rsidRDefault="006F2E3F" w:rsidP="000C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331C" w14:textId="77777777" w:rsidR="00A87CE1" w:rsidRDefault="00A87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D293E" w14:textId="04302EC8" w:rsidR="008419BE" w:rsidRDefault="008419BE">
    <w:pPr>
      <w:pStyle w:val="Footer"/>
    </w:pPr>
    <w:r>
      <w:tab/>
    </w:r>
  </w:p>
  <w:p w14:paraId="16840D56" w14:textId="77777777" w:rsidR="008419BE" w:rsidRDefault="00841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4B38C" w14:textId="77777777" w:rsidR="00A87CE1" w:rsidRDefault="00A87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0F642" w14:textId="77777777" w:rsidR="006F2E3F" w:rsidRDefault="006F2E3F" w:rsidP="000C005E">
      <w:pPr>
        <w:spacing w:after="0" w:line="240" w:lineRule="auto"/>
      </w:pPr>
      <w:r>
        <w:separator/>
      </w:r>
    </w:p>
  </w:footnote>
  <w:footnote w:type="continuationSeparator" w:id="0">
    <w:p w14:paraId="397DF8EB" w14:textId="77777777" w:rsidR="006F2E3F" w:rsidRDefault="006F2E3F" w:rsidP="000C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A3DF" w14:textId="77777777" w:rsidR="00A87CE1" w:rsidRDefault="00A87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ED8ED" w14:textId="2B837573" w:rsidR="00706AC8" w:rsidRDefault="00706AC8" w:rsidP="00706AC8">
    <w:pPr>
      <w:pStyle w:val="Header"/>
      <w:jc w:val="right"/>
    </w:pPr>
    <w:r>
      <w:rPr>
        <w:noProof/>
      </w:rPr>
      <w:drawing>
        <wp:inline distT="0" distB="0" distL="0" distR="0" wp14:anchorId="6D3D9617" wp14:editId="6D6E4608">
          <wp:extent cx="1005840" cy="4191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2B3E" w14:textId="77777777" w:rsidR="00A87CE1" w:rsidRDefault="00A87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3" w15:restartNumberingAfterBreak="0">
    <w:nsid w:val="0CD622FD"/>
    <w:multiLevelType w:val="hybridMultilevel"/>
    <w:tmpl w:val="C7A22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0D58"/>
    <w:multiLevelType w:val="hybridMultilevel"/>
    <w:tmpl w:val="393C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B25"/>
    <w:multiLevelType w:val="hybridMultilevel"/>
    <w:tmpl w:val="828A7A2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47431D9"/>
    <w:multiLevelType w:val="hybridMultilevel"/>
    <w:tmpl w:val="F7EE17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7" w15:restartNumberingAfterBreak="0">
    <w:nsid w:val="2A8A2046"/>
    <w:multiLevelType w:val="hybridMultilevel"/>
    <w:tmpl w:val="B60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96B07"/>
    <w:multiLevelType w:val="hybridMultilevel"/>
    <w:tmpl w:val="AD787A58"/>
    <w:lvl w:ilvl="0" w:tplc="81F297B6">
      <w:numFmt w:val="bullet"/>
      <w:lvlText w:val="–"/>
      <w:lvlJc w:val="left"/>
      <w:pPr>
        <w:ind w:left="720" w:hanging="360"/>
      </w:pPr>
      <w:rPr>
        <w:rFonts w:ascii="Proxima Nova Rg" w:eastAsia="Calibri" w:hAnsi="Proxima Nova Rg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5096D"/>
    <w:multiLevelType w:val="hybridMultilevel"/>
    <w:tmpl w:val="82F0A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B2A66"/>
    <w:multiLevelType w:val="hybridMultilevel"/>
    <w:tmpl w:val="AE78BFB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7E2851"/>
    <w:multiLevelType w:val="hybridMultilevel"/>
    <w:tmpl w:val="DD22E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0655A"/>
    <w:multiLevelType w:val="multilevel"/>
    <w:tmpl w:val="D570D23A"/>
    <w:styleLink w:val="List41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5C9A3F44"/>
    <w:multiLevelType w:val="multilevel"/>
    <w:tmpl w:val="A27A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1323D1"/>
    <w:multiLevelType w:val="hybridMultilevel"/>
    <w:tmpl w:val="8E6E9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87651"/>
    <w:multiLevelType w:val="hybridMultilevel"/>
    <w:tmpl w:val="B504D4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9513D"/>
    <w:multiLevelType w:val="hybridMultilevel"/>
    <w:tmpl w:val="CD086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33588"/>
    <w:multiLevelType w:val="hybridMultilevel"/>
    <w:tmpl w:val="CE842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D0A87"/>
    <w:multiLevelType w:val="hybridMultilevel"/>
    <w:tmpl w:val="31CA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D0278"/>
    <w:multiLevelType w:val="hybridMultilevel"/>
    <w:tmpl w:val="B8449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A5EB0"/>
    <w:multiLevelType w:val="hybridMultilevel"/>
    <w:tmpl w:val="891A2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57AC3"/>
    <w:multiLevelType w:val="hybridMultilevel"/>
    <w:tmpl w:val="D3A045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14"/>
  </w:num>
  <w:num w:numId="7">
    <w:abstractNumId w:val="4"/>
  </w:num>
  <w:num w:numId="8">
    <w:abstractNumId w:val="18"/>
  </w:num>
  <w:num w:numId="9">
    <w:abstractNumId w:val="9"/>
  </w:num>
  <w:num w:numId="10">
    <w:abstractNumId w:val="12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17"/>
  </w:num>
  <w:num w:numId="16">
    <w:abstractNumId w:val="13"/>
  </w:num>
  <w:num w:numId="17">
    <w:abstractNumId w:val="19"/>
  </w:num>
  <w:num w:numId="18">
    <w:abstractNumId w:val="21"/>
  </w:num>
  <w:num w:numId="19">
    <w:abstractNumId w:val="10"/>
  </w:num>
  <w:num w:numId="20">
    <w:abstractNumId w:val="15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5E"/>
    <w:rsid w:val="00005BCD"/>
    <w:rsid w:val="00012131"/>
    <w:rsid w:val="0002207B"/>
    <w:rsid w:val="0004225B"/>
    <w:rsid w:val="000424AD"/>
    <w:rsid w:val="00065507"/>
    <w:rsid w:val="00065A06"/>
    <w:rsid w:val="00093D50"/>
    <w:rsid w:val="000951C2"/>
    <w:rsid w:val="000B102F"/>
    <w:rsid w:val="000C005E"/>
    <w:rsid w:val="000C7069"/>
    <w:rsid w:val="000D1EC3"/>
    <w:rsid w:val="0013008C"/>
    <w:rsid w:val="00136F67"/>
    <w:rsid w:val="00137A31"/>
    <w:rsid w:val="00154DFE"/>
    <w:rsid w:val="0016120C"/>
    <w:rsid w:val="00171263"/>
    <w:rsid w:val="001A7B02"/>
    <w:rsid w:val="001E1CA0"/>
    <w:rsid w:val="001E7D7E"/>
    <w:rsid w:val="0021476B"/>
    <w:rsid w:val="00224D76"/>
    <w:rsid w:val="00235D27"/>
    <w:rsid w:val="00243125"/>
    <w:rsid w:val="00274D2D"/>
    <w:rsid w:val="002B4348"/>
    <w:rsid w:val="002C125C"/>
    <w:rsid w:val="002D617F"/>
    <w:rsid w:val="002E5CDC"/>
    <w:rsid w:val="002E6969"/>
    <w:rsid w:val="00316D14"/>
    <w:rsid w:val="003179BA"/>
    <w:rsid w:val="00343E37"/>
    <w:rsid w:val="003461DC"/>
    <w:rsid w:val="00350CA3"/>
    <w:rsid w:val="003545CB"/>
    <w:rsid w:val="0036410B"/>
    <w:rsid w:val="00372CB4"/>
    <w:rsid w:val="003839F1"/>
    <w:rsid w:val="003B6EAD"/>
    <w:rsid w:val="003E6C54"/>
    <w:rsid w:val="003F5791"/>
    <w:rsid w:val="00417425"/>
    <w:rsid w:val="00446247"/>
    <w:rsid w:val="00446EF9"/>
    <w:rsid w:val="00456F00"/>
    <w:rsid w:val="00464B2D"/>
    <w:rsid w:val="004828F4"/>
    <w:rsid w:val="004932B9"/>
    <w:rsid w:val="00493B71"/>
    <w:rsid w:val="004B6C59"/>
    <w:rsid w:val="004E5F4E"/>
    <w:rsid w:val="004E760B"/>
    <w:rsid w:val="00521B30"/>
    <w:rsid w:val="00526868"/>
    <w:rsid w:val="005413AF"/>
    <w:rsid w:val="005430F5"/>
    <w:rsid w:val="00550065"/>
    <w:rsid w:val="005666DC"/>
    <w:rsid w:val="005912AA"/>
    <w:rsid w:val="0059199D"/>
    <w:rsid w:val="0059437E"/>
    <w:rsid w:val="005C0A1B"/>
    <w:rsid w:val="005C7A5D"/>
    <w:rsid w:val="005D3839"/>
    <w:rsid w:val="005D4280"/>
    <w:rsid w:val="005E4CB1"/>
    <w:rsid w:val="00610DBB"/>
    <w:rsid w:val="00641A7C"/>
    <w:rsid w:val="00642B7B"/>
    <w:rsid w:val="0064562F"/>
    <w:rsid w:val="00647726"/>
    <w:rsid w:val="00695AC8"/>
    <w:rsid w:val="006B4923"/>
    <w:rsid w:val="006C02A8"/>
    <w:rsid w:val="006F1B9A"/>
    <w:rsid w:val="006F2E3F"/>
    <w:rsid w:val="006F3959"/>
    <w:rsid w:val="0070653A"/>
    <w:rsid w:val="00706AC8"/>
    <w:rsid w:val="00720478"/>
    <w:rsid w:val="0072115E"/>
    <w:rsid w:val="0073180E"/>
    <w:rsid w:val="00737B95"/>
    <w:rsid w:val="00741F1F"/>
    <w:rsid w:val="007732C2"/>
    <w:rsid w:val="00787E74"/>
    <w:rsid w:val="00793941"/>
    <w:rsid w:val="007970B5"/>
    <w:rsid w:val="00797DC4"/>
    <w:rsid w:val="007A0340"/>
    <w:rsid w:val="007A7320"/>
    <w:rsid w:val="007D0BA7"/>
    <w:rsid w:val="007D6E96"/>
    <w:rsid w:val="007E4ABF"/>
    <w:rsid w:val="007F10FB"/>
    <w:rsid w:val="007F2ED7"/>
    <w:rsid w:val="00807D5C"/>
    <w:rsid w:val="00825F19"/>
    <w:rsid w:val="00830A8F"/>
    <w:rsid w:val="0083584F"/>
    <w:rsid w:val="008419BE"/>
    <w:rsid w:val="00853383"/>
    <w:rsid w:val="00874ECF"/>
    <w:rsid w:val="00876899"/>
    <w:rsid w:val="00885E74"/>
    <w:rsid w:val="00895BAB"/>
    <w:rsid w:val="008B6983"/>
    <w:rsid w:val="008C0715"/>
    <w:rsid w:val="008C7C0B"/>
    <w:rsid w:val="008D48BB"/>
    <w:rsid w:val="008D6BF2"/>
    <w:rsid w:val="008E367C"/>
    <w:rsid w:val="008E4B50"/>
    <w:rsid w:val="00904A29"/>
    <w:rsid w:val="00906352"/>
    <w:rsid w:val="0090732F"/>
    <w:rsid w:val="00952749"/>
    <w:rsid w:val="00962EF9"/>
    <w:rsid w:val="00980073"/>
    <w:rsid w:val="009837C1"/>
    <w:rsid w:val="00984832"/>
    <w:rsid w:val="009919CD"/>
    <w:rsid w:val="009C2B20"/>
    <w:rsid w:val="009E5A34"/>
    <w:rsid w:val="009E6F46"/>
    <w:rsid w:val="009E7F58"/>
    <w:rsid w:val="009F6021"/>
    <w:rsid w:val="00A11689"/>
    <w:rsid w:val="00A21DD2"/>
    <w:rsid w:val="00A37EAE"/>
    <w:rsid w:val="00A40276"/>
    <w:rsid w:val="00A442B4"/>
    <w:rsid w:val="00A47B39"/>
    <w:rsid w:val="00A87CE1"/>
    <w:rsid w:val="00AC1336"/>
    <w:rsid w:val="00AC77CD"/>
    <w:rsid w:val="00AD1F7F"/>
    <w:rsid w:val="00B047C9"/>
    <w:rsid w:val="00B15020"/>
    <w:rsid w:val="00B151C9"/>
    <w:rsid w:val="00B22D6F"/>
    <w:rsid w:val="00B354C4"/>
    <w:rsid w:val="00B70EDD"/>
    <w:rsid w:val="00B832FD"/>
    <w:rsid w:val="00B918C5"/>
    <w:rsid w:val="00BD3E11"/>
    <w:rsid w:val="00BE50A0"/>
    <w:rsid w:val="00BF5472"/>
    <w:rsid w:val="00C02E4C"/>
    <w:rsid w:val="00C13154"/>
    <w:rsid w:val="00C215CC"/>
    <w:rsid w:val="00C24968"/>
    <w:rsid w:val="00C375DB"/>
    <w:rsid w:val="00C44CB4"/>
    <w:rsid w:val="00C55DDF"/>
    <w:rsid w:val="00C643EB"/>
    <w:rsid w:val="00C7683A"/>
    <w:rsid w:val="00CA4187"/>
    <w:rsid w:val="00CC2BEA"/>
    <w:rsid w:val="00D10D38"/>
    <w:rsid w:val="00D14FAB"/>
    <w:rsid w:val="00D20223"/>
    <w:rsid w:val="00D43512"/>
    <w:rsid w:val="00D763CB"/>
    <w:rsid w:val="00D80F7D"/>
    <w:rsid w:val="00DB2A53"/>
    <w:rsid w:val="00DD016B"/>
    <w:rsid w:val="00DF5675"/>
    <w:rsid w:val="00E45304"/>
    <w:rsid w:val="00E5726D"/>
    <w:rsid w:val="00E62B99"/>
    <w:rsid w:val="00E71415"/>
    <w:rsid w:val="00E77CD5"/>
    <w:rsid w:val="00E81A03"/>
    <w:rsid w:val="00E92791"/>
    <w:rsid w:val="00EA18F6"/>
    <w:rsid w:val="00EC1837"/>
    <w:rsid w:val="00EC23B8"/>
    <w:rsid w:val="00EC3C05"/>
    <w:rsid w:val="00ED3A09"/>
    <w:rsid w:val="00ED452A"/>
    <w:rsid w:val="00ED4E22"/>
    <w:rsid w:val="00ED6DA9"/>
    <w:rsid w:val="00EE6E45"/>
    <w:rsid w:val="00EE740C"/>
    <w:rsid w:val="00F12219"/>
    <w:rsid w:val="00F32476"/>
    <w:rsid w:val="00F51D4B"/>
    <w:rsid w:val="00F76C26"/>
    <w:rsid w:val="00F83805"/>
    <w:rsid w:val="00FA5CA3"/>
    <w:rsid w:val="00FA6008"/>
    <w:rsid w:val="00FB5A1A"/>
    <w:rsid w:val="00FD2EC0"/>
    <w:rsid w:val="00FF001A"/>
    <w:rsid w:val="00FF0C78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50F52F"/>
  <w15:docId w15:val="{CF5D1435-C7DF-46BE-85F3-A57A37AA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8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0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00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0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00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0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E6C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3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0F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0F5"/>
    <w:rPr>
      <w:b/>
      <w:bCs/>
      <w:sz w:val="20"/>
      <w:szCs w:val="20"/>
      <w:lang w:eastAsia="en-US"/>
    </w:rPr>
  </w:style>
  <w:style w:type="paragraph" w:customStyle="1" w:styleId="Body">
    <w:name w:val="Body"/>
    <w:rsid w:val="005C7A5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u w:color="000000"/>
      <w:bdr w:val="nil"/>
    </w:rPr>
  </w:style>
  <w:style w:type="numbering" w:customStyle="1" w:styleId="List41">
    <w:name w:val="List 41"/>
    <w:basedOn w:val="NoList"/>
    <w:rsid w:val="006F3959"/>
    <w:pPr>
      <w:numPr>
        <w:numId w:val="10"/>
      </w:numPr>
    </w:pPr>
  </w:style>
  <w:style w:type="character" w:customStyle="1" w:styleId="ListParagraphChar">
    <w:name w:val="List Paragraph Char"/>
    <w:link w:val="ListParagraph"/>
    <w:uiPriority w:val="34"/>
    <w:locked/>
    <w:rsid w:val="007F2ED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16e7f1ef942c690ae86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8F41-4EE1-5D47-BB5E-5742B511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GQC</dc:creator>
  <cp:lastModifiedBy>Microsoft Office User</cp:lastModifiedBy>
  <cp:revision>2</cp:revision>
  <cp:lastPrinted>2019-12-05T10:23:00Z</cp:lastPrinted>
  <dcterms:created xsi:type="dcterms:W3CDTF">2019-12-06T10:08:00Z</dcterms:created>
  <dcterms:modified xsi:type="dcterms:W3CDTF">2019-12-06T10:08:00Z</dcterms:modified>
</cp:coreProperties>
</file>